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Override ContentType="application/vnd.openxmlformats-officedocument.wordprocessingml.header+xml" PartName="/word/header1.xml"/>
  <Override ContentType="application/vnd.openxmlformats-officedocument.wordprocessingml.header+xml" PartName="/word/header2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rFonts w:ascii="Times New Roman" w:cs="Times New Roman" w:eastAsia="Times New Roman" w:hAnsi="Times New Roman"/>
          <w:sz w:val="10.5"/>
          <w:szCs w:val="10.5"/>
        </w:rPr>
        <w:jc w:val="left"/>
        <w:ind w:left="130"/>
      </w:pPr>
      <w:r>
        <w:pict>
          <v:shape style="width:468pt;height:5.25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10.5"/>
          <w:szCs w:val="10.5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before="10"/>
        <w:ind w:left="100"/>
      </w:pP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l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color w:val="00AB44"/>
          <w:spacing w:val="66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87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2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5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color w:val="666666"/>
          <w:spacing w:val="0"/>
          <w:w w:val="98"/>
          <w:sz w:val="20"/>
          <w:szCs w:val="20"/>
        </w:rPr>
        <w:t>Q</w:t>
      </w:r>
      <w:r>
        <w:rPr>
          <w:rFonts w:ascii="Arial" w:cs="Arial" w:eastAsia="Arial" w:hAnsi="Arial"/>
          <w:color w:val="666666"/>
          <w:spacing w:val="0"/>
          <w:w w:val="98"/>
          <w:sz w:val="20"/>
          <w:szCs w:val="20"/>
        </w:rPr>
        <w:t>u</w:t>
      </w:r>
      <w:r>
        <w:rPr>
          <w:rFonts w:ascii="Arial" w:cs="Arial" w:eastAsia="Arial" w:hAnsi="Arial"/>
          <w:color w:val="666666"/>
          <w:spacing w:val="0"/>
          <w:w w:val="98"/>
          <w:sz w:val="20"/>
          <w:szCs w:val="20"/>
        </w:rPr>
        <w:t>i</w:t>
      </w:r>
      <w:r>
        <w:rPr>
          <w:rFonts w:ascii="Arial" w:cs="Arial" w:eastAsia="Arial" w:hAnsi="Arial"/>
          <w:color w:val="666666"/>
          <w:spacing w:val="0"/>
          <w:w w:val="98"/>
          <w:sz w:val="20"/>
          <w:szCs w:val="20"/>
        </w:rPr>
        <w:t>t</w:t>
      </w:r>
      <w:r>
        <w:rPr>
          <w:rFonts w:ascii="Arial" w:cs="Arial" w:eastAsia="Arial" w:hAnsi="Arial"/>
          <w:color w:val="666666"/>
          <w:spacing w:val="-1"/>
          <w:w w:val="98"/>
          <w:sz w:val="20"/>
          <w:szCs w:val="20"/>
        </w:rPr>
        <w:t>o</w:t>
      </w:r>
      <w:r>
        <w:rPr>
          <w:rFonts w:ascii="Arial" w:cs="Arial" w:eastAsia="Arial" w:hAnsi="Arial"/>
          <w:color w:val="666666"/>
          <w:spacing w:val="0"/>
          <w:w w:val="98"/>
          <w:sz w:val="20"/>
          <w:szCs w:val="20"/>
        </w:rPr>
        <w:t>,</w:t>
      </w:r>
      <w:r>
        <w:rPr>
          <w:rFonts w:ascii="Arial" w:cs="Arial" w:eastAsia="Arial" w:hAnsi="Arial"/>
          <w:color w:val="666666"/>
          <w:spacing w:val="0"/>
          <w:w w:val="98"/>
          <w:sz w:val="20"/>
          <w:szCs w:val="20"/>
        </w:rPr>
        <w:t> 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cu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r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72"/>
          <w:szCs w:val="72"/>
        </w:rPr>
        <w:jc w:val="left"/>
        <w:ind w:left="100"/>
      </w:pPr>
      <w:r>
        <w:rPr>
          <w:rFonts w:ascii="Arial" w:cs="Arial" w:eastAsia="Arial" w:hAnsi="Arial"/>
          <w:color w:val="343744"/>
          <w:spacing w:val="0"/>
          <w:w w:val="96"/>
          <w:sz w:val="72"/>
          <w:szCs w:val="72"/>
        </w:rPr>
        <w:t>E</w:t>
      </w:r>
      <w:r>
        <w:rPr>
          <w:rFonts w:ascii="Arial" w:cs="Arial" w:eastAsia="Arial" w:hAnsi="Arial"/>
          <w:color w:val="343744"/>
          <w:spacing w:val="0"/>
          <w:w w:val="96"/>
          <w:sz w:val="72"/>
          <w:szCs w:val="72"/>
        </w:rPr>
        <w:t>cu</w:t>
      </w:r>
      <w:r>
        <w:rPr>
          <w:rFonts w:ascii="Arial" w:cs="Arial" w:eastAsia="Arial" w:hAnsi="Arial"/>
          <w:color w:val="343744"/>
          <w:spacing w:val="0"/>
          <w:w w:val="96"/>
          <w:sz w:val="72"/>
          <w:szCs w:val="72"/>
        </w:rPr>
        <w:t>a</w:t>
      </w:r>
      <w:r>
        <w:rPr>
          <w:rFonts w:ascii="Arial" w:cs="Arial" w:eastAsia="Arial" w:hAnsi="Arial"/>
          <w:color w:val="343744"/>
          <w:spacing w:val="0"/>
          <w:w w:val="96"/>
          <w:sz w:val="72"/>
          <w:szCs w:val="72"/>
        </w:rPr>
        <w:t>d</w:t>
      </w:r>
      <w:r>
        <w:rPr>
          <w:rFonts w:ascii="Arial" w:cs="Arial" w:eastAsia="Arial" w:hAnsi="Arial"/>
          <w:color w:val="343744"/>
          <w:spacing w:val="0"/>
          <w:w w:val="96"/>
          <w:sz w:val="72"/>
          <w:szCs w:val="72"/>
        </w:rPr>
        <w:t>o</w:t>
      </w:r>
      <w:r>
        <w:rPr>
          <w:rFonts w:ascii="Arial" w:cs="Arial" w:eastAsia="Arial" w:hAnsi="Arial"/>
          <w:color w:val="343744"/>
          <w:spacing w:val="0"/>
          <w:w w:val="96"/>
          <w:sz w:val="72"/>
          <w:szCs w:val="72"/>
        </w:rPr>
        <w:t>r</w:t>
      </w:r>
      <w:r>
        <w:rPr>
          <w:rFonts w:ascii="Arial" w:cs="Arial" w:eastAsia="Arial" w:hAnsi="Arial"/>
          <w:color w:val="343744"/>
          <w:spacing w:val="15"/>
          <w:w w:val="96"/>
          <w:sz w:val="72"/>
          <w:szCs w:val="72"/>
        </w:rPr>
        <w:t> 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&amp;</w:t>
      </w:r>
      <w:r>
        <w:rPr>
          <w:rFonts w:ascii="Arial" w:cs="Arial" w:eastAsia="Arial" w:hAnsi="Arial"/>
          <w:color w:val="343744"/>
          <w:spacing w:val="-33"/>
          <w:w w:val="100"/>
          <w:sz w:val="72"/>
          <w:szCs w:val="72"/>
        </w:rPr>
        <w:t> 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G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a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l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a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p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a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g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o</w:t>
      </w:r>
      <w:r>
        <w:rPr>
          <w:rFonts w:ascii="Arial" w:cs="Arial" w:eastAsia="Arial" w:hAnsi="Arial"/>
          <w:color w:val="343744"/>
          <w:spacing w:val="0"/>
          <w:w w:val="100"/>
          <w:sz w:val="72"/>
          <w:szCs w:val="72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sz w:val="72"/>
          <w:szCs w:val="72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before="28"/>
        <w:ind w:left="100"/>
      </w:pPr>
      <w:r>
        <w:rPr>
          <w:rFonts w:ascii="Times New Roman" w:cs="Times New Roman" w:eastAsia="Times New Roman" w:hAnsi="Times New Roman"/>
          <w:b/>
          <w:color w:val="666666"/>
          <w:w w:val="82"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b/>
          <w:color w:val="666666"/>
          <w:w w:val="119"/>
          <w:sz w:val="28"/>
          <w:szCs w:val="28"/>
        </w:rPr>
        <w:t>4</w:t>
      </w:r>
      <w:r>
        <w:rPr>
          <w:rFonts w:ascii="Times New Roman" w:cs="Times New Roman" w:eastAsia="Times New Roman" w:hAnsi="Times New Roman"/>
          <w:b/>
          <w:color w:val="666666"/>
          <w:w w:val="90"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/>
          <w:color w:val="666666"/>
          <w:w w:val="99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color w:val="666666"/>
          <w:w w:val="108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color w:val="666666"/>
          <w:w w:val="102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color w:val="666666"/>
          <w:spacing w:val="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94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105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102"/>
          <w:sz w:val="28"/>
          <w:szCs w:val="28"/>
        </w:rPr>
        <w:t>v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124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104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101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104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81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color w:val="666666"/>
          <w:spacing w:val="0"/>
          <w:w w:val="124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ind w:left="100"/>
      </w:pPr>
      <w:r>
        <w:rPr>
          <w:rFonts w:ascii="Times New Roman" w:cs="Times New Roman" w:eastAsia="Times New Roman" w:hAnsi="Times New Roman"/>
          <w:b/>
          <w:color w:val="00AB44"/>
          <w:sz w:val="28"/>
          <w:szCs w:val="28"/>
        </w:rPr>
      </w:r>
      <w:r>
        <w:rPr>
          <w:rFonts w:ascii="Times New Roman" w:cs="Times New Roman" w:eastAsia="Times New Roman" w:hAnsi="Times New Roman"/>
          <w:b/>
          <w:color w:val="00AB44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P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h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 </w:t>
      </w:r>
      <w:r>
        <w:rPr>
          <w:rFonts w:ascii="Times New Roman" w:cs="Times New Roman" w:eastAsia="Times New Roman" w:hAnsi="Times New Roman"/>
          <w:b/>
          <w:color w:val="00AB44"/>
          <w:spacing w:val="7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9"/>
          <w:sz w:val="28"/>
          <w:szCs w:val="28"/>
          <w:u w:color="00AB44" w:val="thick"/>
        </w:rPr>
        <w:t>1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9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79"/>
          <w:sz w:val="28"/>
          <w:szCs w:val="28"/>
          <w:u w:color="00AB44" w:val="thick"/>
        </w:rPr>
        <w:t>: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9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32"/>
          <w:w w:val="79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Q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u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i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t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17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7"/>
          <w:sz w:val="28"/>
          <w:szCs w:val="28"/>
          <w:u w:color="00AB44" w:val="thick"/>
        </w:rPr>
        <w:t>&amp;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7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34"/>
          <w:w w:val="77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T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h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14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7"/>
          <w:sz w:val="28"/>
          <w:szCs w:val="28"/>
          <w:u w:color="00AB44" w:val="thick"/>
        </w:rPr>
        <w:t>J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7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u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  <w:u w:color="00AB44" w:val="thick"/>
        </w:rPr>
        <w:t>r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n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  <w:t>y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t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3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t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h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39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4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  <w:t>m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z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n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30"/>
      </w:pPr>
      <w:r>
        <w:pict>
          <v:shape style="width:468pt;height:312pt" type="#_x0000_t75">
            <v:imagedata o:title="" r:id="rId5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left="168" w:right="685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-6"/>
          <w:w w:val="8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rr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4"/>
          <w:w w:val="8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8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18"/>
          <w:w w:val="9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6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2"/>
          <w:w w:val="99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wel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il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ieﬁ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left="168" w:right="681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-22"/>
          <w:w w:val="8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Q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2"/>
          <w:w w:val="98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1"/>
          <w:w w:val="9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q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2"/>
          <w:w w:val="95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2"/>
          <w:w w:val="95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970"/>
      </w:pP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1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hurch</w:t>
      </w:r>
      <w:r>
        <w:rPr>
          <w:rFonts w:ascii="Arial" w:cs="Arial" w:eastAsia="Arial" w:hAnsi="Arial"/>
          <w:color w:val="1F1F1F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13"/>
          <w:w w:val="98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hu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1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cr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7"/>
          <w:w w:val="97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1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(</w:t>
      </w:r>
      <w:r>
        <w:rPr>
          <w:rFonts w:ascii="Arial" w:cs="Arial" w:eastAsia="Arial" w:hAnsi="Arial"/>
          <w:color w:val="1F1F1F"/>
          <w:spacing w:val="0"/>
          <w:w w:val="110"/>
          <w:sz w:val="22"/>
          <w:szCs w:val="22"/>
        </w:rPr>
        <w:t>0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)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7"/>
        <w:ind w:left="933" w:right="7719"/>
      </w:pPr>
      <w:r>
        <w:rPr>
          <w:rFonts w:ascii="Arial" w:cs="Arial" w:eastAsia="Arial" w:hAnsi="Arial"/>
          <w:color w:val="1F1F1F"/>
          <w:w w:val="97"/>
          <w:sz w:val="22"/>
          <w:szCs w:val="22"/>
        </w:rPr>
        <w:t>M</w:t>
      </w:r>
      <w:r>
        <w:rPr>
          <w:rFonts w:ascii="Arial" w:cs="Arial" w:eastAsia="Arial" w:hAnsi="Arial"/>
          <w:color w:val="1F1F1F"/>
          <w:w w:val="99"/>
          <w:sz w:val="22"/>
          <w:szCs w:val="22"/>
        </w:rPr>
        <w:t>u</w:t>
      </w:r>
      <w:r>
        <w:rPr>
          <w:rFonts w:ascii="Arial" w:cs="Arial" w:eastAsia="Arial" w:hAnsi="Arial"/>
          <w:color w:val="1F1F1F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w w:val="99"/>
          <w:sz w:val="22"/>
          <w:szCs w:val="22"/>
        </w:rPr>
        <w:t>u</w:t>
      </w:r>
      <w:r>
        <w:rPr>
          <w:rFonts w:ascii="Arial" w:cs="Arial" w:eastAsia="Arial" w:hAnsi="Arial"/>
          <w:color w:val="1F1F1F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610"/>
        <w:sectPr>
          <w:type w:val="continuous"/>
          <w:pgSz w:h="15840" w:w="12240"/>
          <w:pgMar w:bottom="280" w:left="1340" w:right="1300" w:top="108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ON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:</w:t>
      </w:r>
      <w:r>
        <w:rPr>
          <w:rFonts w:ascii="Arial" w:cs="Arial" w:eastAsia="Arial" w:hAnsi="Arial"/>
          <w:color w:val="1F1F1F"/>
          <w:spacing w:val="8"/>
          <w:w w:val="93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21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before="10"/>
        <w:ind w:left="100"/>
      </w:pPr>
      <w:r>
        <w:rPr>
          <w:rFonts w:ascii="Times New Roman" w:cs="Times New Roman" w:eastAsia="Times New Roman" w:hAnsi="Times New Roman"/>
          <w:b/>
          <w:color w:val="00AB44"/>
          <w:sz w:val="28"/>
          <w:szCs w:val="28"/>
        </w:rPr>
      </w:r>
      <w:r>
        <w:rPr>
          <w:rFonts w:ascii="Times New Roman" w:cs="Times New Roman" w:eastAsia="Times New Roman" w:hAnsi="Times New Roman"/>
          <w:b/>
          <w:color w:val="00AB44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w w:val="102"/>
          <w:sz w:val="28"/>
          <w:szCs w:val="28"/>
          <w:u w:color="00AB44" w:val="thick"/>
        </w:rPr>
        <w:t>P</w:t>
      </w:r>
      <w:r>
        <w:rPr>
          <w:rFonts w:ascii="Times New Roman" w:cs="Times New Roman" w:eastAsia="Times New Roman" w:hAnsi="Times New Roman"/>
          <w:b/>
          <w:color w:val="00AB44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w w:val="104"/>
          <w:sz w:val="28"/>
          <w:szCs w:val="28"/>
          <w:u w:color="00AB44" w:val="thick"/>
        </w:rPr>
        <w:t>h</w:t>
      </w:r>
      <w:r>
        <w:rPr>
          <w:rFonts w:ascii="Times New Roman" w:cs="Times New Roman" w:eastAsia="Times New Roman" w:hAnsi="Times New Roman"/>
          <w:b/>
          <w:color w:val="00AB44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w w:val="122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w w:val="12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w w:val="124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w w:val="12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0"/>
          <w:sz w:val="28"/>
          <w:szCs w:val="28"/>
          <w:u w:color="00AB44" w:val="thick"/>
        </w:rPr>
        <w:t>2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75"/>
          <w:sz w:val="28"/>
          <w:szCs w:val="28"/>
          <w:u w:color="00AB44" w:val="thick"/>
        </w:rPr>
        <w:t>: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5"/>
          <w:sz w:val="28"/>
          <w:szCs w:val="28"/>
          <w:u w:color="00AB44" w:val="thick"/>
        </w:rPr>
        <w:t>C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u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  <w:t>y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5"/>
          <w:sz w:val="28"/>
          <w:szCs w:val="28"/>
          <w:u w:color="00AB44" w:val="thick"/>
        </w:rPr>
        <w:t>b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n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4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  <w:t>m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z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n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-9"/>
          <w:w w:val="89"/>
          <w:sz w:val="28"/>
          <w:szCs w:val="28"/>
          <w:u w:color="00AB44" w:val="thick"/>
        </w:rPr>
        <w:t>R</w:t>
      </w:r>
      <w:r>
        <w:rPr>
          <w:rFonts w:ascii="Times New Roman" w:cs="Times New Roman" w:eastAsia="Times New Roman" w:hAnsi="Times New Roman"/>
          <w:b/>
          <w:color w:val="00AB44"/>
          <w:spacing w:val="-9"/>
          <w:w w:val="89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  <w:u w:color="00AB44" w:val="thick"/>
        </w:rPr>
        <w:t>r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  <w:t>v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89"/>
          <w:sz w:val="28"/>
          <w:szCs w:val="28"/>
          <w:u w:color="00AB44" w:val="thick"/>
        </w:rPr>
        <w:t>(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89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9"/>
          <w:sz w:val="28"/>
          <w:szCs w:val="28"/>
          <w:u w:color="00AB44" w:val="thick"/>
        </w:rPr>
        <w:t>4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9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0"/>
          <w:sz w:val="28"/>
          <w:szCs w:val="28"/>
          <w:u w:color="00AB44" w:val="thick"/>
        </w:rPr>
        <w:t>-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9"/>
          <w:sz w:val="28"/>
          <w:szCs w:val="28"/>
          <w:u w:color="00AB44" w:val="thick"/>
        </w:rPr>
        <w:t>D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9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  <w:t>y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  <w:t>P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  <w:u w:color="00AB44" w:val="thick"/>
        </w:rPr>
        <w:t>r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7"/>
          <w:sz w:val="28"/>
          <w:szCs w:val="28"/>
          <w:u w:color="00AB44" w:val="thick"/>
        </w:rPr>
        <w:t>g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7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  <w:u w:color="00AB44" w:val="thick"/>
        </w:rPr>
        <w:t>r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81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  <w:t>m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89"/>
          <w:sz w:val="28"/>
          <w:szCs w:val="28"/>
          <w:u w:color="00AB44" w:val="thick"/>
        </w:rPr>
        <w:t>)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89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7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7"/>
          <w:w w:val="100"/>
          <w:sz w:val="28"/>
          <w:szCs w:val="28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30"/>
      </w:pPr>
      <w:r>
        <w:pict>
          <v:shape style="width:468pt;height:312pt" type="#_x0000_t75">
            <v:imagedata o:title="" r:id="rId7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0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17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b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9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94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94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94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spacing w:val="8"/>
          <w:w w:val="94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Wil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-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-7"/>
          <w:w w:val="8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2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2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:</w:t>
      </w:r>
      <w:r>
        <w:rPr>
          <w:rFonts w:ascii="Arial" w:cs="Arial" w:eastAsia="Arial" w:hAnsi="Arial"/>
          <w:color w:val="1F1F1F"/>
          <w:spacing w:val="-2"/>
          <w:w w:val="99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9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:</w:t>
      </w:r>
      <w:r>
        <w:rPr>
          <w:rFonts w:ascii="Arial" w:cs="Arial" w:eastAsia="Arial" w:hAnsi="Arial"/>
          <w:color w:val="1F1F1F"/>
          <w:spacing w:val="0"/>
          <w:w w:val="110"/>
          <w:sz w:val="22"/>
          <w:szCs w:val="22"/>
        </w:rPr>
        <w:t>00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“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"/>
          <w:w w:val="98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7"/>
          <w:w w:val="98"/>
          <w:sz w:val="22"/>
          <w:szCs w:val="22"/>
        </w:rPr>
        <w:t>”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2"/>
          <w:w w:val="9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970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89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89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89"/>
          <w:sz w:val="22"/>
          <w:szCs w:val="22"/>
        </w:rPr>
        <w:t>:</w:t>
      </w:r>
      <w:r>
        <w:rPr>
          <w:rFonts w:ascii="Arial" w:cs="Arial" w:eastAsia="Arial" w:hAnsi="Arial"/>
          <w:spacing w:val="7"/>
          <w:w w:val="89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89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89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3"/>
          <w:w w:val="89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970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12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5"/>
          <w:w w:val="97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dg</w:t>
      </w:r>
      <w:r>
        <w:rPr>
          <w:rFonts w:ascii="Arial" w:cs="Arial" w:eastAsia="Arial" w:hAnsi="Arial"/>
          <w:color w:val="1F1F1F"/>
          <w:spacing w:val="-2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7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unch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1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3"/>
          <w:w w:val="96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3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1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2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nn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8"/>
          <w:w w:val="98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2"/>
          <w:w w:val="9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wil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-2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9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Wil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li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-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&amp;</w:t>
      </w:r>
      <w:r>
        <w:rPr>
          <w:rFonts w:ascii="Times New Roman" w:cs="Times New Roman" w:eastAsia="Times New Roman" w:hAnsi="Times New Roman"/>
          <w:b/>
          <w:color w:val="1F1F1F"/>
          <w:spacing w:val="-15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20"/>
          <w:w w:val="8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both"/>
        <w:spacing w:before="46" w:line="284" w:lineRule="auto"/>
        <w:ind w:hanging="360" w:left="970" w:right="28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kf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5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3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rn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ﬂ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2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7"/>
          <w:w w:val="96"/>
          <w:sz w:val="22"/>
          <w:szCs w:val="22"/>
        </w:rPr>
        <w:t>’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23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7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ili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2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both"/>
        <w:spacing w:before="1" w:line="284" w:lineRule="auto"/>
        <w:ind w:hanging="360" w:left="970" w:right="308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rn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oo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3"/>
          <w:w w:val="99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4"/>
          <w:w w:val="94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z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uch</w:t>
      </w:r>
      <w:r>
        <w:rPr>
          <w:rFonts w:ascii="Arial" w:cs="Arial" w:eastAsia="Arial" w:hAnsi="Arial"/>
          <w:color w:val="1F1F1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23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1"/>
          <w:w w:val="96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13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8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3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14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un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96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96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un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3"/>
          <w:w w:val="96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nn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spacing w:val="-18"/>
          <w:w w:val="99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610"/>
        <w:sectPr>
          <w:pgMar w:bottom="280" w:footer="0" w:header="866" w:left="1340" w:right="1300" w:top="1060"/>
          <w:headerReference r:id="rId6" w:type="default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spacing w:val="-3"/>
          <w:w w:val="99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ook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wil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3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2953"/>
      </w:pPr>
      <w:r>
        <w:pict>
          <v:shape style="width:224.25pt;height:336.75pt" type="#_x0000_t75">
            <v:imagedata o:title="" r:id="rId9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/>
        <w:ind w:left="1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1"/>
          <w:sz w:val="22"/>
          <w:szCs w:val="22"/>
        </w:rPr>
        <w:t>5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7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7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7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7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7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7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9"/>
          <w:w w:val="9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nn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2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before="46" w:line="284" w:lineRule="auto"/>
        <w:ind w:hanging="360" w:left="950" w:right="112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il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3"/>
          <w:w w:val="95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mm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3"/>
          <w:w w:val="98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before="1" w:line="284" w:lineRule="auto"/>
        <w:ind w:hanging="360" w:left="950" w:right="521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j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7"/>
          <w:w w:val="93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2"/>
          <w:w w:val="93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ili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will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3"/>
          <w:w w:val="98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before="1" w:line="284" w:lineRule="auto"/>
        <w:ind w:hanging="360" w:left="950" w:right="549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4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mm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2"/>
          <w:w w:val="96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19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we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will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rn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3"/>
          <w:w w:val="95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uch</w:t>
      </w:r>
      <w:r>
        <w:rPr>
          <w:rFonts w:ascii="Arial" w:cs="Arial" w:eastAsia="Arial" w:hAnsi="Arial"/>
          <w:color w:val="1F1F1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12"/>
          <w:w w:val="8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(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8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ss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7"/>
          <w:w w:val="94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)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well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uch</w:t>
      </w:r>
      <w:r>
        <w:rPr>
          <w:rFonts w:ascii="Arial" w:cs="Arial" w:eastAsia="Arial" w:hAnsi="Arial"/>
          <w:color w:val="1F1F1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ele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9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5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(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)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2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000" w:val="left"/>
        </w:tabs>
        <w:jc w:val="left"/>
        <w:spacing w:before="1" w:line="284" w:lineRule="auto"/>
        <w:ind w:hanging="360" w:left="950" w:right="738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  <w:tab/>
        <w:tab/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5"/>
          <w:w w:val="94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will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wle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before="1" w:line="284" w:lineRule="auto"/>
        <w:ind w:hanging="360" w:left="950" w:right="665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-7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urn</w:t>
      </w:r>
      <w:r>
        <w:rPr>
          <w:rFonts w:ascii="Arial" w:cs="Arial" w:eastAsia="Arial" w:hAnsi="Arial"/>
          <w:color w:val="1F1F1F"/>
          <w:spacing w:val="1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j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3"/>
          <w:w w:val="96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3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nn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8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1"/>
          <w:sz w:val="22"/>
          <w:szCs w:val="22"/>
        </w:rPr>
        <w:t>6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3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un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1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5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j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4"/>
          <w:w w:val="95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2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before="47" w:line="284" w:lineRule="auto"/>
        <w:ind w:hanging="360" w:left="950" w:right="23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-7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urn</w:t>
      </w:r>
      <w:r>
        <w:rPr>
          <w:rFonts w:ascii="Arial" w:cs="Arial" w:eastAsia="Arial" w:hAnsi="Arial"/>
          <w:color w:val="1F1F1F"/>
          <w:spacing w:val="1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9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: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3</w:t>
      </w:r>
      <w:r>
        <w:rPr>
          <w:rFonts w:ascii="Arial" w:cs="Arial" w:eastAsia="Arial" w:hAnsi="Arial"/>
          <w:color w:val="1F1F1F"/>
          <w:spacing w:val="0"/>
          <w:w w:val="110"/>
          <w:sz w:val="22"/>
          <w:szCs w:val="22"/>
        </w:rPr>
        <w:t>0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1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1"/>
          <w:sz w:val="22"/>
          <w:szCs w:val="22"/>
        </w:rPr>
        <w:t>.</w:t>
      </w:r>
      <w:r>
        <w:rPr>
          <w:rFonts w:ascii="Arial" w:cs="Arial" w:eastAsia="Arial" w:hAnsi="Arial"/>
          <w:color w:val="1F1F1F"/>
          <w:spacing w:val="0"/>
          <w:w w:val="91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91"/>
          <w:sz w:val="22"/>
          <w:szCs w:val="22"/>
        </w:rPr>
        <w:t>.</w:t>
      </w:r>
      <w:r>
        <w:rPr>
          <w:rFonts w:ascii="Arial" w:cs="Arial" w:eastAsia="Arial" w:hAnsi="Arial"/>
          <w:color w:val="1F1F1F"/>
          <w:spacing w:val="5"/>
          <w:w w:val="91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(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rr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5"/>
          <w:sz w:val="22"/>
          <w:szCs w:val="22"/>
        </w:rPr>
        <w:t>22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:</w:t>
      </w:r>
      <w:r>
        <w:rPr>
          <w:rFonts w:ascii="Arial" w:cs="Arial" w:eastAsia="Arial" w:hAnsi="Arial"/>
          <w:color w:val="1F1F1F"/>
          <w:spacing w:val="0"/>
          <w:w w:val="110"/>
          <w:sz w:val="22"/>
          <w:szCs w:val="22"/>
        </w:rPr>
        <w:t>00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)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0"/>
        <w:sectPr>
          <w:pgMar w:bottom="280" w:footer="0" w:header="866" w:left="1360" w:right="1300" w:top="1060"/>
          <w:headerReference r:id="rId8" w:type="default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4"/>
          <w:w w:val="94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94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96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ucr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6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8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2"/>
          <w:sz w:val="22"/>
          <w:szCs w:val="22"/>
        </w:rPr>
        <w:t>po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center"/>
        <w:spacing w:before="10"/>
        <w:ind w:left="59" w:right="5991"/>
      </w:pPr>
      <w:r>
        <w:rPr>
          <w:rFonts w:ascii="Times New Roman" w:cs="Times New Roman" w:eastAsia="Times New Roman" w:hAnsi="Times New Roman"/>
          <w:b/>
          <w:color w:val="00AB44"/>
          <w:sz w:val="28"/>
          <w:szCs w:val="28"/>
        </w:rPr>
      </w:r>
      <w:r>
        <w:rPr>
          <w:rFonts w:ascii="Times New Roman" w:cs="Times New Roman" w:eastAsia="Times New Roman" w:hAnsi="Times New Roman"/>
          <w:b/>
          <w:color w:val="00AB44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P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h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 </w:t>
      </w:r>
      <w:r>
        <w:rPr>
          <w:rFonts w:ascii="Times New Roman" w:cs="Times New Roman" w:eastAsia="Times New Roman" w:hAnsi="Times New Roman"/>
          <w:b/>
          <w:color w:val="00AB44"/>
          <w:spacing w:val="7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7"/>
          <w:sz w:val="28"/>
          <w:szCs w:val="28"/>
          <w:u w:color="00AB44" w:val="thick"/>
        </w:rPr>
        <w:t>3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7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75"/>
          <w:sz w:val="28"/>
          <w:szCs w:val="28"/>
          <w:u w:color="00AB44" w:val="thick"/>
        </w:rPr>
        <w:t>: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2"/>
          <w:sz w:val="28"/>
          <w:szCs w:val="28"/>
          <w:u w:color="00AB44" w:val="thick"/>
        </w:rPr>
        <w:t>G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1"/>
          <w:sz w:val="28"/>
          <w:szCs w:val="28"/>
          <w:u w:color="00AB44" w:val="thick"/>
        </w:rPr>
        <w:t>l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1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p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7"/>
          <w:sz w:val="28"/>
          <w:szCs w:val="28"/>
          <w:u w:color="00AB44" w:val="thick"/>
        </w:rPr>
        <w:t>g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7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70"/>
          <w:sz w:val="28"/>
          <w:szCs w:val="28"/>
          <w:u w:color="00AB44" w:val="thick"/>
        </w:rPr>
        <w:t>I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1"/>
          <w:sz w:val="28"/>
          <w:szCs w:val="28"/>
          <w:u w:color="00AB44" w:val="thick"/>
        </w:rPr>
        <w:t>l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1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n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5"/>
          <w:sz w:val="28"/>
          <w:szCs w:val="28"/>
          <w:u w:color="00AB44" w:val="thick"/>
        </w:rPr>
        <w:t>d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30"/>
      </w:pPr>
      <w:r>
        <w:pict>
          <v:shape style="width:429.75pt;height:321.75pt" type="#_x0000_t75">
            <v:imagedata o:title="" r:id="rId10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9"/>
          <w:sz w:val="22"/>
          <w:szCs w:val="22"/>
        </w:rPr>
        <w:t>7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-1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1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2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z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9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ﬂi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5"/>
          <w:w w:val="98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left"/>
        <w:spacing w:before="47" w:line="284" w:lineRule="auto"/>
        <w:ind w:hanging="360" w:left="970" w:right="12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nch</w:t>
      </w:r>
      <w:r>
        <w:rPr>
          <w:rFonts w:ascii="Arial" w:cs="Arial" w:eastAsia="Arial" w:hAnsi="Arial"/>
          <w:color w:val="1F1F1F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ee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unn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1"/>
          <w:sz w:val="22"/>
          <w:szCs w:val="22"/>
        </w:rPr>
        <w:t>8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5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7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-8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2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il</w:t>
      </w:r>
      <w:r>
        <w:rPr>
          <w:rFonts w:ascii="Arial" w:cs="Arial" w:eastAsia="Arial" w:hAnsi="Arial"/>
          <w:color w:val="1F1F1F"/>
          <w:spacing w:val="1"/>
          <w:w w:val="93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ill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il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25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8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left"/>
        <w:spacing w:before="47" w:line="284" w:lineRule="auto"/>
        <w:ind w:hanging="360" w:left="970" w:right="76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2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ee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6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13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1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0"/>
          <w:sz w:val="22"/>
          <w:szCs w:val="22"/>
        </w:rPr>
        <w:t>-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1"/>
          <w:sz w:val="22"/>
          <w:szCs w:val="22"/>
        </w:rPr>
        <w:t>9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-21"/>
          <w:w w:val="96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6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6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6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4"/>
          <w:w w:val="96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7"/>
          <w:sz w:val="22"/>
          <w:szCs w:val="22"/>
        </w:rPr>
        <w:t>&amp;</w:t>
      </w:r>
      <w:r>
        <w:rPr>
          <w:rFonts w:ascii="Times New Roman" w:cs="Times New Roman" w:eastAsia="Times New Roman" w:hAnsi="Times New Roman"/>
          <w:b/>
          <w:color w:val="1F1F1F"/>
          <w:spacing w:val="14"/>
          <w:w w:val="7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5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9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6"/>
          <w:sz w:val="22"/>
          <w:szCs w:val="22"/>
        </w:rPr>
        <w:t>w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-3"/>
          <w:w w:val="107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left"/>
        <w:spacing w:before="46" w:line="284" w:lineRule="auto"/>
        <w:ind w:hanging="360" w:left="970" w:right="40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-21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"</w:t>
      </w:r>
      <w:r>
        <w:rPr>
          <w:rFonts w:ascii="Arial" w:cs="Arial" w:eastAsia="Arial" w:hAnsi="Arial"/>
          <w:color w:val="1F1F1F"/>
          <w:spacing w:val="-25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Ba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-1"/>
          <w:w w:val="95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"</w:t>
      </w:r>
      <w:r>
        <w:rPr>
          <w:rFonts w:ascii="Arial" w:cs="Arial" w:eastAsia="Arial" w:hAnsi="Arial"/>
          <w:color w:val="1F1F1F"/>
          <w:spacing w:val="4"/>
          <w:w w:val="95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5"/>
          <w:w w:val="96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í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5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(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)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"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unn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-2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6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"</w:t>
      </w:r>
      <w:r>
        <w:rPr>
          <w:rFonts w:ascii="Arial" w:cs="Arial" w:eastAsia="Arial" w:hAnsi="Arial"/>
          <w:color w:val="1F1F1F"/>
          <w:spacing w:val="2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"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"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3"/>
          <w:w w:val="94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5"/>
          <w:w w:val="94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ie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16"/>
          <w:w w:val="94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le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2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7"/>
          <w:w w:val="95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rch</w:t>
      </w:r>
      <w:r>
        <w:rPr>
          <w:rFonts w:ascii="Arial" w:cs="Arial" w:eastAsia="Arial" w:hAnsi="Arial"/>
          <w:color w:val="1F1F1F"/>
          <w:spacing w:val="5"/>
          <w:w w:val="95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4"/>
          <w:w w:val="8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2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4"/>
          <w:sz w:val="22"/>
          <w:szCs w:val="22"/>
        </w:rPr>
        <w:t>0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–</w:t>
      </w:r>
      <w:r>
        <w:rPr>
          <w:rFonts w:ascii="Times New Roman" w:cs="Times New Roman" w:eastAsia="Times New Roman" w:hAnsi="Times New Roman"/>
          <w:b/>
          <w:color w:val="1F1F1F"/>
          <w:spacing w:val="2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8"/>
          <w:sz w:val="22"/>
          <w:szCs w:val="22"/>
        </w:rPr>
        <w:t>Q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1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4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18"/>
          <w:w w:val="9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6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ﬂ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Q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2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610"/>
        <w:sectPr>
          <w:pgMar w:bottom="280" w:footer="0" w:header="866" w:left="1340" w:right="1300" w:top="1060"/>
          <w:pgSz w:h="15840" w:w="1224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4"/>
          <w:w w:val="94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94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’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5"/>
          <w:w w:val="93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before="10"/>
        <w:ind w:left="100"/>
      </w:pPr>
      <w:r>
        <w:rPr>
          <w:rFonts w:ascii="Times New Roman" w:cs="Times New Roman" w:eastAsia="Times New Roman" w:hAnsi="Times New Roman"/>
          <w:b/>
          <w:color w:val="00AB44"/>
          <w:sz w:val="28"/>
          <w:szCs w:val="28"/>
        </w:rPr>
      </w:r>
      <w:r>
        <w:rPr>
          <w:rFonts w:ascii="Times New Roman" w:cs="Times New Roman" w:eastAsia="Times New Roman" w:hAnsi="Times New Roman"/>
          <w:b/>
          <w:color w:val="00AB44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P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h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 </w:t>
      </w:r>
      <w:r>
        <w:rPr>
          <w:rFonts w:ascii="Times New Roman" w:cs="Times New Roman" w:eastAsia="Times New Roman" w:hAnsi="Times New Roman"/>
          <w:b/>
          <w:color w:val="00AB44"/>
          <w:spacing w:val="7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9"/>
          <w:sz w:val="28"/>
          <w:szCs w:val="28"/>
          <w:u w:color="00AB44" w:val="thick"/>
        </w:rPr>
        <w:t>4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9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75"/>
          <w:sz w:val="28"/>
          <w:szCs w:val="28"/>
          <w:u w:color="00AB44" w:val="thick"/>
        </w:rPr>
        <w:t>: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4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n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5"/>
          <w:sz w:val="28"/>
          <w:szCs w:val="28"/>
          <w:u w:color="00AB44" w:val="thick"/>
        </w:rPr>
        <w:t>d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  <w:t>e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  <w:t>s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22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75"/>
          <w:sz w:val="28"/>
          <w:szCs w:val="28"/>
          <w:u w:color="00AB44" w:val="thick"/>
        </w:rPr>
        <w:t>: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2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t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v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l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45"/>
          <w:w w:val="100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7"/>
          <w:sz w:val="28"/>
          <w:szCs w:val="28"/>
          <w:u w:color="00AB44" w:val="thick"/>
        </w:rPr>
        <w:t>&amp;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77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34"/>
          <w:w w:val="77"/>
          <w:sz w:val="28"/>
          <w:szCs w:val="28"/>
          <w:u w:color="00AB44" w:val="thick"/>
        </w:rPr>
        <w:t> 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5"/>
          <w:sz w:val="28"/>
          <w:szCs w:val="28"/>
          <w:u w:color="00AB44" w:val="thick"/>
        </w:rPr>
        <w:t>C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5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1"/>
          <w:sz w:val="28"/>
          <w:szCs w:val="28"/>
          <w:u w:color="00AB44" w:val="thick"/>
        </w:rPr>
        <w:t>t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1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  <w:t>o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1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  <w:t>p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4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  <w:t>a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8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  <w:t>x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100"/>
          <w:sz w:val="28"/>
          <w:szCs w:val="28"/>
          <w:u w:color="00AB44" w:val="thick"/>
        </w:rPr>
      </w:r>
      <w:r>
        <w:rPr>
          <w:rFonts w:ascii="Times New Roman" w:cs="Times New Roman" w:eastAsia="Times New Roman" w:hAnsi="Times New Roman"/>
          <w:b/>
          <w:color w:val="00AB44"/>
          <w:spacing w:val="0"/>
          <w:w w:val="91"/>
          <w:sz w:val="28"/>
          <w:szCs w:val="28"/>
          <w:u w:color="00AB44" w:val="thick"/>
        </w:rPr>
        <w:t>i</w:t>
      </w:r>
      <w:r>
        <w:rPr>
          <w:rFonts w:ascii="Times New Roman" w:cs="Times New Roman" w:eastAsia="Times New Roman" w:hAnsi="Times New Roman"/>
          <w:b/>
          <w:color w:val="00AB44"/>
          <w:spacing w:val="0"/>
          <w:w w:val="91"/>
          <w:sz w:val="28"/>
          <w:szCs w:val="28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333"/>
      </w:pPr>
      <w:r>
        <w:pict>
          <v:shape style="width:444.75pt;height:333.75pt" type="#_x0000_t75">
            <v:imagedata o:title="" r:id="rId11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20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0"/>
          <w:sz w:val="22"/>
          <w:szCs w:val="22"/>
        </w:rPr>
        <w:t>11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0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3"/>
          <w:w w:val="8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1F1F1F"/>
          <w:spacing w:val="2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-1"/>
          <w:w w:val="96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61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6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kf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:</w:t>
      </w:r>
      <w:r>
        <w:rPr>
          <w:rFonts w:ascii="Arial" w:cs="Arial" w:eastAsia="Arial" w:hAnsi="Arial"/>
          <w:color w:val="1F1F1F"/>
          <w:spacing w:val="5"/>
          <w:w w:val="97"/>
          <w:sz w:val="22"/>
          <w:szCs w:val="22"/>
        </w:rPr>
        <w:t> </w:t>
      </w:r>
      <w:r>
        <w:rPr>
          <w:rFonts w:ascii="Arial" w:cs="Arial" w:eastAsia="Arial" w:hAnsi="Arial"/>
          <w:i/>
          <w:color w:val="1F1F1F"/>
          <w:spacing w:val="0"/>
          <w:w w:val="97"/>
          <w:sz w:val="22"/>
          <w:szCs w:val="22"/>
        </w:rPr>
        <w:t>B</w:t>
      </w:r>
      <w:r>
        <w:rPr>
          <w:rFonts w:ascii="Arial" w:cs="Arial" w:eastAsia="Arial" w:hAnsi="Arial"/>
          <w:i/>
          <w:color w:val="1F1F1F"/>
          <w:spacing w:val="0"/>
          <w:w w:val="97"/>
          <w:sz w:val="22"/>
          <w:szCs w:val="22"/>
        </w:rPr>
        <w:t>i</w:t>
      </w:r>
      <w:r>
        <w:rPr>
          <w:rFonts w:ascii="Arial" w:cs="Arial" w:eastAsia="Arial" w:hAnsi="Arial"/>
          <w:i/>
          <w:color w:val="1F1F1F"/>
          <w:spacing w:val="0"/>
          <w:w w:val="97"/>
          <w:sz w:val="22"/>
          <w:szCs w:val="22"/>
        </w:rPr>
        <w:t>z</w:t>
      </w:r>
      <w:r>
        <w:rPr>
          <w:rFonts w:ascii="Arial" w:cs="Arial" w:eastAsia="Arial" w:hAnsi="Arial"/>
          <w:i/>
          <w:color w:val="1F1F1F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i/>
          <w:color w:val="1F1F1F"/>
          <w:spacing w:val="0"/>
          <w:w w:val="97"/>
          <w:sz w:val="22"/>
          <w:szCs w:val="22"/>
        </w:rPr>
        <w:t>o</w:t>
      </w:r>
      <w:r>
        <w:rPr>
          <w:rFonts w:ascii="Arial" w:cs="Arial" w:eastAsia="Arial" w:hAnsi="Arial"/>
          <w:i/>
          <w:color w:val="1F1F1F"/>
          <w:spacing w:val="0"/>
          <w:w w:val="97"/>
          <w:sz w:val="22"/>
          <w:szCs w:val="22"/>
        </w:rPr>
        <w:t>ch</w:t>
      </w:r>
      <w:r>
        <w:rPr>
          <w:rFonts w:ascii="Arial" w:cs="Arial" w:eastAsia="Arial" w:hAnsi="Arial"/>
          <w:i/>
          <w:color w:val="1F1F1F"/>
          <w:spacing w:val="0"/>
          <w:w w:val="97"/>
          <w:sz w:val="22"/>
          <w:szCs w:val="22"/>
        </w:rPr>
        <w:t>o</w:t>
      </w:r>
      <w:r>
        <w:rPr>
          <w:rFonts w:ascii="Arial" w:cs="Arial" w:eastAsia="Arial" w:hAnsi="Arial"/>
          <w:i/>
          <w:color w:val="1F1F1F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i/>
          <w:color w:val="1F1F1F"/>
          <w:spacing w:val="7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(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tt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3"/>
          <w:w w:val="98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cu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)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970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i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j</w:t>
      </w:r>
      <w:r>
        <w:rPr>
          <w:rFonts w:ascii="Arial" w:cs="Arial" w:eastAsia="Arial" w:hAnsi="Arial"/>
          <w:i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(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le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90"/>
          <w:sz w:val="22"/>
          <w:szCs w:val="22"/>
        </w:rPr>
        <w:t>-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pp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ch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ee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74"/>
          <w:sz w:val="22"/>
          <w:szCs w:val="22"/>
        </w:rPr>
        <w:t>)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left"/>
        <w:spacing w:before="47" w:line="284" w:lineRule="auto"/>
        <w:ind w:hanging="360" w:left="970" w:right="132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aza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3"/>
          <w:w w:val="96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nch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1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2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2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1"/>
          <w:w w:val="98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1"/>
          <w:w w:val="9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jewel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po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nch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610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1F1F1F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unn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970"/>
      </w:pPr>
      <w:r>
        <w:rPr>
          <w:rFonts w:ascii="Arial" w:cs="Arial" w:eastAsia="Arial" w:hAnsi="Arial"/>
          <w:color w:val="1F1F1F"/>
          <w:spacing w:val="-13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left"/>
        <w:spacing w:before="47" w:line="284" w:lineRule="auto"/>
        <w:ind w:hanging="360" w:left="970" w:right="561"/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color w:val="1F1F1F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ill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ch</w:t>
      </w:r>
      <w:r>
        <w:rPr>
          <w:rFonts w:ascii="Arial" w:cs="Arial" w:eastAsia="Arial" w:hAnsi="Arial"/>
          <w:color w:val="1F1F1F"/>
          <w:spacing w:val="0"/>
          <w:w w:val="97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5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li</w:t>
      </w:r>
      <w:r>
        <w:rPr>
          <w:rFonts w:ascii="Arial" w:cs="Arial" w:eastAsia="Arial" w:hAnsi="Arial"/>
          <w:color w:val="1F1F1F"/>
          <w:spacing w:val="-1"/>
          <w:w w:val="102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j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c</w:t>
      </w:r>
      <w:r>
        <w:rPr>
          <w:rFonts w:ascii="Arial" w:cs="Arial" w:eastAsia="Arial" w:hAnsi="Arial"/>
          <w:color w:val="1F1F1F"/>
          <w:spacing w:val="-1"/>
          <w:w w:val="98"/>
          <w:sz w:val="22"/>
          <w:szCs w:val="22"/>
        </w:rPr>
        <w:t>k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-7"/>
          <w:w w:val="9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oo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98"/>
          <w:sz w:val="22"/>
          <w:szCs w:val="22"/>
        </w:rPr>
        <w:t>,</w:t>
      </w:r>
      <w:r>
        <w:rPr>
          <w:rFonts w:ascii="Arial" w:cs="Arial" w:eastAsia="Arial" w:hAnsi="Arial"/>
          <w:color w:val="1F1F1F"/>
          <w:spacing w:val="3"/>
          <w:w w:val="98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3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610"/>
        <w:sectPr>
          <w:pgMar w:bottom="280" w:footer="0" w:header="866" w:left="1340" w:right="1300" w:top="1060"/>
          <w:pgSz w:h="15840" w:w="12240"/>
        </w:sectPr>
      </w:pP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color w:val="1F1F1F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7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96"/>
          <w:sz w:val="22"/>
          <w:szCs w:val="22"/>
        </w:rPr>
        <w:t>urn</w:t>
      </w:r>
      <w:r>
        <w:rPr>
          <w:rFonts w:ascii="Arial" w:cs="Arial" w:eastAsia="Arial" w:hAnsi="Arial"/>
          <w:color w:val="1F1F1F"/>
          <w:spacing w:val="1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1F1F1F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7"/>
          <w:w w:val="100"/>
          <w:sz w:val="22"/>
          <w:szCs w:val="22"/>
        </w:rPr>
        <w:t>’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1F1F1F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-25"/>
          <w:w w:val="93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1"/>
          <w:sz w:val="22"/>
          <w:szCs w:val="22"/>
        </w:rPr>
        <w:t>w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48"/>
      </w:pPr>
      <w:r>
        <w:pict>
          <v:shape style="width:461.25pt;height:308.25pt" type="#_x0000_t75">
            <v:imagedata o:title="" r:id="rId12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spacing w:before="32"/>
        <w:ind w:left="185"/>
      </w:pPr>
      <w:r>
        <w:rPr>
          <w:rFonts w:ascii="Arial" w:cs="Arial" w:eastAsia="Arial" w:hAnsi="Arial"/>
          <w:b/>
          <w:color w:val="1F1F1F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b/>
          <w:color w:val="1F1F1F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color w:val="1F1F1F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000000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82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20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000000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C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x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000000"/>
          <w:spacing w:val="3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77"/>
          <w:sz w:val="22"/>
          <w:szCs w:val="22"/>
        </w:rPr>
        <w:t>&amp;</w:t>
      </w:r>
      <w:r>
        <w:rPr>
          <w:rFonts w:ascii="Times New Roman" w:cs="Times New Roman" w:eastAsia="Times New Roman" w:hAnsi="Times New Roman"/>
          <w:b/>
          <w:color w:val="000000"/>
          <w:spacing w:val="14"/>
          <w:w w:val="77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000000"/>
          <w:spacing w:val="0"/>
          <w:w w:val="122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590"/>
      </w:pPr>
      <w:r>
        <w:rPr>
          <w:rFonts w:ascii="Arial" w:cs="Arial" w:eastAsia="Arial" w:hAnsi="Arial"/>
          <w:b/>
          <w:color w:val="1F1F1F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b/>
          <w:color w:val="1F1F1F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color w:val="1F1F1F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-19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color w:val="000000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000000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000000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-4"/>
          <w:w w:val="93"/>
          <w:sz w:val="22"/>
          <w:szCs w:val="22"/>
        </w:rPr>
        <w:t>P</w:t>
      </w:r>
      <w:r>
        <w:rPr>
          <w:rFonts w:ascii="Arial" w:cs="Arial" w:eastAsia="Arial" w:hAnsi="Arial"/>
          <w:color w:val="000000"/>
          <w:spacing w:val="0"/>
          <w:w w:val="93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93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93"/>
          <w:sz w:val="22"/>
          <w:szCs w:val="22"/>
        </w:rPr>
        <w:t>k</w:t>
      </w:r>
      <w:r>
        <w:rPr>
          <w:rFonts w:ascii="Arial" w:cs="Arial" w:eastAsia="Arial" w:hAnsi="Arial"/>
          <w:color w:val="000000"/>
          <w:spacing w:val="0"/>
          <w:w w:val="93"/>
          <w:sz w:val="22"/>
          <w:szCs w:val="22"/>
        </w:rPr>
        <w:t>,</w:t>
      </w:r>
      <w:r>
        <w:rPr>
          <w:rFonts w:ascii="Arial" w:cs="Arial" w:eastAsia="Arial" w:hAnsi="Arial"/>
          <w:color w:val="000000"/>
          <w:spacing w:val="2"/>
          <w:w w:val="93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-1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950"/>
      </w:pPr>
      <w:r>
        <w:rPr>
          <w:rFonts w:ascii="Arial" w:cs="Arial" w:eastAsia="Arial" w:hAnsi="Arial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cu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spacing w:val="5"/>
          <w:w w:val="96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before="47" w:line="284" w:lineRule="auto"/>
        <w:ind w:hanging="360" w:left="950" w:right="577"/>
      </w:pPr>
      <w:r>
        <w:rPr>
          <w:rFonts w:ascii="Arial" w:cs="Arial" w:eastAsia="Arial" w:hAnsi="Arial"/>
          <w:b/>
          <w:color w:val="1F1F1F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b/>
          <w:color w:val="1F1F1F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000000"/>
          <w:spacing w:val="-4"/>
          <w:w w:val="94"/>
          <w:sz w:val="22"/>
          <w:szCs w:val="22"/>
        </w:rPr>
        <w:t>S</w:t>
      </w:r>
      <w:r>
        <w:rPr>
          <w:rFonts w:ascii="Arial" w:cs="Arial" w:eastAsia="Arial" w:hAnsi="Arial"/>
          <w:color w:val="000000"/>
          <w:spacing w:val="0"/>
          <w:w w:val="94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94"/>
          <w:sz w:val="22"/>
          <w:szCs w:val="22"/>
        </w:rPr>
        <w:t>y</w:t>
      </w:r>
      <w:r>
        <w:rPr>
          <w:rFonts w:ascii="Arial" w:cs="Arial" w:eastAsia="Arial" w:hAnsi="Arial"/>
          <w:color w:val="000000"/>
          <w:spacing w:val="1"/>
          <w:w w:val="94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96"/>
          <w:sz w:val="22"/>
          <w:szCs w:val="22"/>
        </w:rPr>
        <w:t>p</w:t>
      </w:r>
      <w:r>
        <w:rPr>
          <w:rFonts w:ascii="Arial" w:cs="Arial" w:eastAsia="Arial" w:hAnsi="Arial"/>
          <w:color w:val="000000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96"/>
          <w:sz w:val="22"/>
          <w:szCs w:val="22"/>
        </w:rPr>
        <w:t>á</w:t>
      </w:r>
      <w:r>
        <w:rPr>
          <w:rFonts w:ascii="Arial" w:cs="Arial" w:eastAsia="Arial" w:hAnsi="Arial"/>
          <w:color w:val="000000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color w:val="000000"/>
          <w:spacing w:val="0"/>
          <w:w w:val="96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color w:val="000000"/>
          <w:spacing w:val="0"/>
          <w:w w:val="96"/>
          <w:sz w:val="22"/>
          <w:szCs w:val="22"/>
        </w:rPr>
        <w:t>,</w:t>
      </w:r>
      <w:r>
        <w:rPr>
          <w:rFonts w:ascii="Arial" w:cs="Arial" w:eastAsia="Arial" w:hAnsi="Arial"/>
          <w:color w:val="000000"/>
          <w:spacing w:val="-1"/>
          <w:w w:val="96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li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un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l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p</w:t>
      </w:r>
      <w:r>
        <w:rPr>
          <w:rFonts w:ascii="Arial" w:cs="Arial" w:eastAsia="Arial" w:hAnsi="Arial"/>
          <w:color w:val="000000"/>
          <w:spacing w:val="-2"/>
          <w:w w:val="97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color w:val="000000"/>
          <w:spacing w:val="2"/>
          <w:w w:val="97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le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000000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000000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99"/>
          <w:sz w:val="22"/>
          <w:szCs w:val="22"/>
        </w:rPr>
        <w:t>g</w:t>
      </w:r>
      <w:r>
        <w:rPr>
          <w:rFonts w:ascii="Arial" w:cs="Arial" w:eastAsia="Arial" w:hAnsi="Arial"/>
          <w:color w:val="000000"/>
          <w:spacing w:val="0"/>
          <w:w w:val="99"/>
          <w:sz w:val="22"/>
          <w:szCs w:val="22"/>
        </w:rPr>
        <w:t>u</w:t>
      </w:r>
      <w:r>
        <w:rPr>
          <w:rFonts w:ascii="Arial" w:cs="Arial" w:eastAsia="Arial" w:hAnsi="Arial"/>
          <w:color w:val="000000"/>
          <w:spacing w:val="0"/>
          <w:w w:val="99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99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-2"/>
          <w:w w:val="99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99"/>
          <w:sz w:val="22"/>
          <w:szCs w:val="22"/>
        </w:rPr>
        <w:t>,</w:t>
      </w:r>
      <w:r>
        <w:rPr>
          <w:rFonts w:ascii="Arial" w:cs="Arial" w:eastAsia="Arial" w:hAnsi="Arial"/>
          <w:color w:val="000000"/>
          <w:spacing w:val="0"/>
          <w:w w:val="99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wi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-13"/>
          <w:w w:val="100"/>
          <w:sz w:val="22"/>
          <w:szCs w:val="22"/>
        </w:rPr>
        <w:t>V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2"/>
          <w:sz w:val="22"/>
          <w:szCs w:val="22"/>
        </w:rPr>
        <w:t>f</w:t>
      </w:r>
      <w:r>
        <w:rPr>
          <w:rFonts w:ascii="Arial" w:cs="Arial" w:eastAsia="Arial" w:hAnsi="Arial"/>
          <w:color w:val="000000"/>
          <w:spacing w:val="0"/>
          <w:w w:val="99"/>
          <w:sz w:val="22"/>
          <w:szCs w:val="22"/>
        </w:rPr>
        <w:t>u</w:t>
      </w:r>
      <w:r>
        <w:rPr>
          <w:rFonts w:ascii="Arial" w:cs="Arial" w:eastAsia="Arial" w:hAnsi="Arial"/>
          <w:color w:val="000000"/>
          <w:spacing w:val="0"/>
          <w:w w:val="103"/>
          <w:sz w:val="22"/>
          <w:szCs w:val="22"/>
        </w:rPr>
        <w:t>g</w:t>
      </w:r>
      <w:r>
        <w:rPr>
          <w:rFonts w:ascii="Arial" w:cs="Arial" w:eastAsia="Arial" w:hAnsi="Arial"/>
          <w:color w:val="000000"/>
          <w:spacing w:val="-2"/>
          <w:w w:val="101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85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82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b/>
          <w:spacing w:val="0"/>
          <w:w w:val="117"/>
          <w:sz w:val="22"/>
          <w:szCs w:val="22"/>
        </w:rPr>
        <w:t>3</w:t>
      </w:r>
      <w:r>
        <w:rPr>
          <w:rFonts w:ascii="Times New Roman" w:cs="Times New Roman" w:eastAsia="Times New Roman" w:hAnsi="Times New Roman"/>
          <w:b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4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4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5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2"/>
          <w:sz w:val="22"/>
          <w:szCs w:val="22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4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4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6"/>
        <w:ind w:left="5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4"/>
          <w:w w:val="94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94"/>
          <w:sz w:val="22"/>
          <w:szCs w:val="22"/>
        </w:rPr>
        <w:t>k</w:t>
      </w:r>
      <w:r>
        <w:rPr>
          <w:rFonts w:ascii="Arial" w:cs="Arial" w:eastAsia="Arial" w:hAnsi="Arial"/>
          <w:spacing w:val="3"/>
          <w:w w:val="94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iew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95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un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eei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wil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74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wi</w:t>
      </w:r>
      <w:r>
        <w:rPr>
          <w:rFonts w:ascii="Arial" w:cs="Arial" w:eastAsia="Arial" w:hAnsi="Arial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uc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k</w:t>
      </w:r>
      <w:r>
        <w:rPr>
          <w:rFonts w:ascii="Arial" w:cs="Arial" w:eastAsia="Arial" w:hAnsi="Arial"/>
          <w:spacing w:val="0"/>
          <w:w w:val="97"/>
          <w:sz w:val="22"/>
          <w:szCs w:val="22"/>
        </w:rPr>
        <w:t>,</w:t>
      </w:r>
      <w:r>
        <w:rPr>
          <w:rFonts w:ascii="Arial" w:cs="Arial" w:eastAsia="Arial" w:hAnsi="Arial"/>
          <w:spacing w:val="1"/>
          <w:w w:val="97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3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3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2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83"/>
          <w:sz w:val="22"/>
          <w:szCs w:val="22"/>
        </w:rPr>
        <w:t>!</w:t>
      </w:r>
      <w:r>
        <w:rPr>
          <w:rFonts w:ascii="Arial" w:cs="Arial" w:eastAsia="Arial" w:hAnsi="Arial"/>
          <w:spacing w:val="0"/>
          <w:w w:val="74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7"/>
        <w:ind w:left="5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9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-2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9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el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96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ucr</w:t>
      </w:r>
      <w:r>
        <w:rPr>
          <w:rFonts w:ascii="Arial" w:cs="Arial" w:eastAsia="Arial" w:hAnsi="Arial"/>
          <w:spacing w:val="0"/>
          <w:w w:val="96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96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98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1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2"/>
          <w:sz w:val="22"/>
          <w:szCs w:val="22"/>
        </w:rPr>
        <w:t>po</w:t>
      </w:r>
      <w:r>
        <w:rPr>
          <w:rFonts w:ascii="Arial" w:cs="Arial" w:eastAsia="Arial" w:hAnsi="Arial"/>
          <w:spacing w:val="0"/>
          <w:w w:val="99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left"/>
        <w:ind w:left="18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●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4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color w:val="1F1F1F"/>
          <w:spacing w:val="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2"/>
          <w:sz w:val="22"/>
          <w:szCs w:val="22"/>
        </w:rPr>
        <w:t>1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19"/>
          <w:sz w:val="22"/>
          <w:szCs w:val="22"/>
        </w:rPr>
        <w:t>4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75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b/>
          <w:color w:val="1F1F1F"/>
          <w:spacing w:val="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color w:val="1F1F1F"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99"/>
          <w:sz w:val="22"/>
          <w:szCs w:val="22"/>
        </w:rPr>
        <w:t>D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8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1"/>
          <w:sz w:val="22"/>
          <w:szCs w:val="22"/>
        </w:rPr>
        <w:t>t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04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81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color w:val="1F1F1F"/>
          <w:spacing w:val="0"/>
          <w:w w:val="124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40" w:val="left"/>
        </w:tabs>
        <w:jc w:val="left"/>
        <w:spacing w:before="46" w:line="284" w:lineRule="auto"/>
        <w:ind w:hanging="360" w:left="950" w:right="58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○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j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95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4"/>
          <w:w w:val="95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-1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ee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8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-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-13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po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fo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1F1F1F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ur</w:t>
      </w:r>
      <w:r>
        <w:rPr>
          <w:rFonts w:ascii="Arial" w:cs="Arial" w:eastAsia="Arial" w:hAnsi="Arial"/>
          <w:color w:val="1F1F1F"/>
          <w:spacing w:val="-6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rn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1F1F1F"/>
          <w:spacing w:val="0"/>
          <w:w w:val="100"/>
          <w:sz w:val="22"/>
          <w:szCs w:val="22"/>
        </w:rPr>
        <w:t>ﬂi</w:t>
      </w:r>
      <w:r>
        <w:rPr>
          <w:rFonts w:ascii="Arial" w:cs="Arial" w:eastAsia="Arial" w:hAnsi="Arial"/>
          <w:color w:val="1F1F1F"/>
          <w:spacing w:val="0"/>
          <w:w w:val="103"/>
          <w:sz w:val="22"/>
          <w:szCs w:val="22"/>
        </w:rPr>
        <w:t>g</w:t>
      </w:r>
      <w:r>
        <w:rPr>
          <w:rFonts w:ascii="Arial" w:cs="Arial" w:eastAsia="Arial" w:hAnsi="Arial"/>
          <w:color w:val="1F1F1F"/>
          <w:spacing w:val="0"/>
          <w:w w:val="99"/>
          <w:sz w:val="22"/>
          <w:szCs w:val="22"/>
        </w:rPr>
        <w:t>h</w:t>
      </w:r>
      <w:r>
        <w:rPr>
          <w:rFonts w:ascii="Arial" w:cs="Arial" w:eastAsia="Arial" w:hAnsi="Arial"/>
          <w:color w:val="1F1F1F"/>
          <w:spacing w:val="0"/>
          <w:w w:val="106"/>
          <w:sz w:val="22"/>
          <w:szCs w:val="22"/>
        </w:rPr>
        <w:t>t</w:t>
      </w:r>
      <w:r>
        <w:rPr>
          <w:rFonts w:ascii="Arial" w:cs="Arial" w:eastAsia="Arial" w:hAnsi="Arial"/>
          <w:color w:val="1F1F1F"/>
          <w:spacing w:val="0"/>
          <w:w w:val="83"/>
          <w:sz w:val="22"/>
          <w:szCs w:val="22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</w:r>
    </w:p>
    <w:sectPr>
      <w:pgMar w:bottom="280" w:footer="0" w:header="866" w:left="1360" w:right="1300" w:top="1060"/>
      <w:pgSz w:h="15840" w:w="12240"/>
    </w:sectPr>
  </w:body>
</w:document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3.5pt;margin-top:50.3099pt;width:468pt;height:3pt;mso-position-horizontal-relative:page;mso-position-vertical-relative:page;z-index:-178" type="#_x0000_t75">
          <v:imagedata o:title="" r:id="rId1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19.998"/>
        <w:szCs w:val="19.998"/>
      </w:rPr>
      <w:jc w:val="left"/>
      <w:spacing w:line="180" w:lineRule="exact"/>
    </w:pPr>
    <w:r>
      <w:pict>
        <v:shape style="position:absolute;margin-left:73.5pt;margin-top:50.3101pt;width:468pt;height:3pt;mso-position-horizontal-relative:page;mso-position-vertical-relative:page;z-index:-177" type="#_x0000_t75">
          <v:imagedata o:title="" r:id="rId1"/>
        </v:shape>
      </w:pict>
    </w:r>
    <w:r>
      <w:rPr>
        <w:sz w:val="19.998"/>
        <w:szCs w:val="19.998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2.jpg" Type="http://schemas.openxmlformats.org/officeDocument/2006/relationships/image"/><Relationship Id="rId6" Target="header1.xml" Type="http://schemas.openxmlformats.org/officeDocument/2006/relationships/header"/><Relationship Id="rId7" Target="media\image4.jpg" Type="http://schemas.openxmlformats.org/officeDocument/2006/relationships/image"/><Relationship Id="rId8" Target="header2.xml" Type="http://schemas.openxmlformats.org/officeDocument/2006/relationships/header"/><Relationship Id="rId9" Target="media\image5.jpg" Type="http://schemas.openxmlformats.org/officeDocument/2006/relationships/image"/><Relationship Id="rId10" Target="media\image6.jpg" Type="http://schemas.openxmlformats.org/officeDocument/2006/relationships/image"/><Relationship Id="rId11" Target="media\image7.jpg" Type="http://schemas.openxmlformats.org/officeDocument/2006/relationships/image"/><Relationship Id="rId12" Target="media\image8.jpg" Type="http://schemas.openxmlformats.org/officeDocument/2006/relationships/image"/></Relationships>

</file>

<file path=word/_rels/header1.xml.rels><?xml version="1.0" encoding="UTF-8" standalone="yes"?>
<Relationships xmlns="http://schemas.openxmlformats.org/package/2006/relationships"><Relationship Id="rId1" Target="media\image3.jpg" Type="http://schemas.openxmlformats.org/officeDocument/2006/relationships/image"/></Relationships>

</file>

<file path=word/_rels/header2.xml.rels><?xml version="1.0" encoding="UTF-8" standalone="yes"?>
<Relationships xmlns="http://schemas.openxmlformats.org/package/2006/relationships"><Relationship Id="rId1" Target="media\image3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